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32BFB861" w:rsidR="00E2146D" w:rsidRPr="000E3CE0" w:rsidRDefault="003B586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ИЗМЕНЕНИЯ В</w:t>
      </w:r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АЗЭ-МОЖ/24-2169</w:t>
      </w:r>
    </w:p>
    <w:p w14:paraId="048632ED" w14:textId="248E7CAE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00300060117799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03.06.2024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3779AD36" w:rsidR="00052FAA" w:rsidRPr="00367C74" w:rsidRDefault="003B586C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15.08.2024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4F936AB6" w:rsidR="00052FAA" w:rsidRPr="00367C74" w:rsidRDefault="003B586C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19.08.2024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5719AB0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52483238" w14:textId="36BB77D8" w:rsidR="003B586C" w:rsidRDefault="003B586C" w:rsidP="0038175F">
      <w:pPr>
        <w:autoSpaceDE w:val="0"/>
        <w:jc w:val="center"/>
        <w:rPr>
          <w:b/>
          <w:sz w:val="28"/>
          <w:szCs w:val="28"/>
        </w:rPr>
      </w:pPr>
    </w:p>
    <w:p w14:paraId="50F169B7" w14:textId="58717FEC" w:rsidR="003B586C" w:rsidRDefault="003B586C" w:rsidP="0038175F">
      <w:pPr>
        <w:autoSpaceDE w:val="0"/>
        <w:jc w:val="center"/>
        <w:rPr>
          <w:b/>
          <w:sz w:val="28"/>
          <w:szCs w:val="28"/>
        </w:rPr>
      </w:pPr>
    </w:p>
    <w:p w14:paraId="154576E6" w14:textId="24EF1A31" w:rsidR="003B586C" w:rsidRDefault="003B586C" w:rsidP="0038175F">
      <w:pPr>
        <w:autoSpaceDE w:val="0"/>
        <w:jc w:val="center"/>
        <w:rPr>
          <w:b/>
          <w:sz w:val="28"/>
          <w:szCs w:val="28"/>
        </w:rPr>
      </w:pPr>
    </w:p>
    <w:p w14:paraId="03CC8BF7" w14:textId="5922451E" w:rsidR="003B586C" w:rsidRDefault="003B586C" w:rsidP="0038175F">
      <w:pPr>
        <w:autoSpaceDE w:val="0"/>
        <w:jc w:val="center"/>
        <w:rPr>
          <w:b/>
          <w:sz w:val="28"/>
          <w:szCs w:val="28"/>
        </w:rPr>
      </w:pPr>
    </w:p>
    <w:p w14:paraId="3EDFC229" w14:textId="67D9C87C" w:rsidR="003B586C" w:rsidRPr="00642224" w:rsidRDefault="003B586C" w:rsidP="003B58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71087837"/>
      <w:r w:rsidRPr="003C698A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следующие изменения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3C698A">
        <w:rPr>
          <w:rFonts w:ascii="Times New Roman" w:hAnsi="Times New Roman" w:cs="Times New Roman"/>
          <w:sz w:val="26"/>
          <w:szCs w:val="26"/>
        </w:rPr>
        <w:t xml:space="preserve">в Извещение о проведении аукциона в электронной форме </w:t>
      </w:r>
      <w:r w:rsidRPr="003B586C">
        <w:rPr>
          <w:rFonts w:ascii="Times New Roman" w:hAnsi="Times New Roman" w:cs="Times New Roman"/>
          <w:sz w:val="26"/>
          <w:szCs w:val="26"/>
        </w:rPr>
        <w:t>№ АЗЭ-МОЖ/24-2169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86C">
        <w:rPr>
          <w:rFonts w:ascii="Times New Roman" w:hAnsi="Times New Roman" w:cs="Times New Roman"/>
          <w:sz w:val="26"/>
          <w:szCs w:val="26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территории: Можайский г.о., вид разрешенного использования:  Для ведения личного подсобного хозяйства (приусадебный земельный участок)</w:t>
      </w:r>
      <w:r w:rsidRPr="008F4F43">
        <w:rPr>
          <w:rFonts w:ascii="Times New Roman" w:hAnsi="Times New Roman" w:cs="Times New Roman"/>
          <w:sz w:val="26"/>
          <w:szCs w:val="26"/>
        </w:rPr>
        <w:t xml:space="preserve"> </w:t>
      </w:r>
      <w:r w:rsidRPr="003C698A">
        <w:rPr>
          <w:rFonts w:ascii="Times New Roman" w:hAnsi="Times New Roman" w:cs="Times New Roman"/>
          <w:sz w:val="26"/>
          <w:szCs w:val="26"/>
        </w:rPr>
        <w:t>(далее – Извещение о проведении аукциона), изложив Извещение о проведении аукциона в</w:t>
      </w:r>
      <w:r w:rsidRPr="003C698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C698A">
        <w:rPr>
          <w:rFonts w:ascii="Times New Roman" w:hAnsi="Times New Roman" w:cs="Times New Roman"/>
          <w:sz w:val="26"/>
          <w:szCs w:val="26"/>
        </w:rPr>
        <w:t>следующей редакции:</w:t>
      </w:r>
      <w:bookmarkEnd w:id="1"/>
    </w:p>
    <w:p w14:paraId="12C26731" w14:textId="77777777" w:rsidR="003B586C" w:rsidRPr="00044582" w:rsidRDefault="003B586C" w:rsidP="0038175F">
      <w:pPr>
        <w:autoSpaceDE w:val="0"/>
        <w:jc w:val="center"/>
        <w:rPr>
          <w:b/>
          <w:sz w:val="28"/>
          <w:szCs w:val="28"/>
        </w:rPr>
      </w:pPr>
    </w:p>
    <w:p w14:paraId="38FD1208" w14:textId="19A65D3D" w:rsidR="0011232C" w:rsidRPr="000E3CE0" w:rsidRDefault="003B586C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24.05.2024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93-З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174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</w:t>
      </w:r>
      <w:r w:rsidR="004A367D" w:rsidRPr="000E3CE0">
        <w:rPr>
          <w:sz w:val="22"/>
          <w:szCs w:val="22"/>
        </w:rPr>
        <w:lastRenderedPageBreak/>
        <w:t>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0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0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Можайский г.о., д Елево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1 753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50:18:0090419:550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778E98CF" w14:textId="2C885277" w:rsidR="00441E83" w:rsidRPr="00320D58" w:rsidRDefault="00441E83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64 321,07 руб. (Шестьдесят четыре тысячи триста двадцать один руб. 07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1 929,63 руб. (Одна тысяча девятьсот двадцать девять руб. 63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64 321,07 руб. (Шестьдесят четыре тысячи триста двадцать один руб. 07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03.06.2024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19BAC5B2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3B586C">
        <w:rPr>
          <w:b/>
          <w:color w:val="0000FF"/>
          <w:sz w:val="22"/>
          <w:szCs w:val="22"/>
        </w:rPr>
        <w:t>15.08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3709550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3B586C">
        <w:rPr>
          <w:b/>
          <w:color w:val="0000FF"/>
          <w:sz w:val="22"/>
          <w:szCs w:val="22"/>
        </w:rPr>
        <w:t>16.08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103D9F41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3B586C">
        <w:rPr>
          <w:b/>
          <w:color w:val="0000FF"/>
          <w:sz w:val="22"/>
          <w:szCs w:val="22"/>
        </w:rPr>
        <w:t>19.08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www.admmozhaysk.ru.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</w:r>
      <w:r w:rsidRPr="00F52526">
        <w:rPr>
          <w:sz w:val="22"/>
          <w:szCs w:val="22"/>
        </w:rPr>
        <w:lastRenderedPageBreak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9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lastRenderedPageBreak/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9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0" w:name="_Toc423619380"/>
      <w:bookmarkStart w:id="61" w:name="_Toc426462877"/>
      <w:bookmarkStart w:id="62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3" w:name="_Toc419295282"/>
      <w:bookmarkStart w:id="64" w:name="_Toc423619386"/>
      <w:bookmarkStart w:id="65" w:name="_Toc426462880"/>
      <w:bookmarkStart w:id="66" w:name="_Toc428969615"/>
      <w:bookmarkEnd w:id="60"/>
      <w:bookmarkEnd w:id="61"/>
      <w:bookmarkEnd w:id="62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3"/>
      <w:bookmarkEnd w:id="64"/>
      <w:bookmarkEnd w:id="65"/>
      <w:bookmarkEnd w:id="66"/>
      <w:bookmarkEnd w:id="67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8" w:name="_Toc426365734"/>
      <w:bookmarkStart w:id="69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0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0"/>
    </w:p>
    <w:p w14:paraId="02906DC1" w14:textId="27133A16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DE98782" w14:textId="77777777" w:rsidR="003B586C" w:rsidRDefault="003B586C" w:rsidP="00BE5B57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B586C">
        <w:rPr>
          <w:b/>
          <w:bCs/>
          <w:sz w:val="22"/>
          <w:szCs w:val="22"/>
        </w:rPr>
        <w:t xml:space="preserve">11.10. </w:t>
      </w:r>
      <w:r w:rsidRPr="003B586C">
        <w:rPr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65B80DE0" w14:textId="6960B415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8"/>
      <w:bookmarkEnd w:id="69"/>
      <w:bookmarkEnd w:id="71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2" w:name="_Hlk130986499"/>
      <w:r w:rsidRPr="00A16307">
        <w:rPr>
          <w:color w:val="0000FF"/>
          <w:sz w:val="22"/>
          <w:szCs w:val="22"/>
        </w:rPr>
        <w:t>прилагается</w:t>
      </w:r>
      <w:bookmarkEnd w:id="72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3" w:name="_Hlk130986518"/>
      <w:r>
        <w:rPr>
          <w:sz w:val="22"/>
          <w:szCs w:val="22"/>
        </w:rPr>
        <w:t>arenda.mosreg.ru</w:t>
      </w:r>
      <w:bookmarkEnd w:id="73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lastRenderedPageBreak/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5AA9A0E8" w:rsidR="00124233" w:rsidRPr="00142CF7" w:rsidRDefault="00D95D1D" w:rsidP="00142CF7">
      <w:pPr>
        <w:pStyle w:val="2"/>
        <w:jc w:val="center"/>
        <w:rPr>
          <w:rFonts w:ascii="Times New Roman" w:hAnsi="Times New Roman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4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5" w:name="__RefHeading__73_520497706"/>
      <w:bookmarkStart w:id="76" w:name="__RefHeading__88_1698952488"/>
      <w:bookmarkEnd w:id="74"/>
      <w:bookmarkEnd w:id="75"/>
      <w:bookmarkEnd w:id="76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7C3D422" w14:textId="697D8584" w:rsidR="00B6629D" w:rsidRDefault="003B586C" w:rsidP="003B586C">
      <w:pPr>
        <w:jc w:val="right"/>
      </w:pPr>
      <w:bookmarkStart w:id="77" w:name="_GoBack"/>
      <w:bookmarkEnd w:id="77"/>
      <w:r>
        <w:t>».</w:t>
      </w:r>
    </w:p>
    <w:sectPr w:rsidR="00B6629D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BF1D" w14:textId="77777777" w:rsidR="0012667A" w:rsidRDefault="0012667A">
      <w:r>
        <w:separator/>
      </w:r>
    </w:p>
  </w:endnote>
  <w:endnote w:type="continuationSeparator" w:id="0">
    <w:p w14:paraId="34704C3D" w14:textId="77777777" w:rsidR="0012667A" w:rsidRDefault="001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92" w:rsidRPr="00A25292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353B" w14:textId="77777777" w:rsidR="0012667A" w:rsidRDefault="0012667A">
      <w:r>
        <w:separator/>
      </w:r>
    </w:p>
  </w:footnote>
  <w:footnote w:type="continuationSeparator" w:id="0">
    <w:p w14:paraId="07874FC1" w14:textId="77777777" w:rsidR="0012667A" w:rsidRDefault="0012667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CF7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86C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29D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00D21822-F78B-46DE-AB2F-6B8652DE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1DD54-287B-4A28-B48C-B067D626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8212</TotalTime>
  <Pages>13</Pages>
  <Words>6057</Words>
  <Characters>34525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40501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573</cp:revision>
  <cp:lastPrinted>2024-05-31T10:43:00Z</cp:lastPrinted>
  <dcterms:created xsi:type="dcterms:W3CDTF">2021-08-17T10:15:00Z</dcterms:created>
  <dcterms:modified xsi:type="dcterms:W3CDTF">2024-07-05T15:32:00Z</dcterms:modified>
</cp:coreProperties>
</file>